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0B" w:rsidRDefault="0009060B" w:rsidP="0009060B"/>
    <w:p w:rsidR="0009060B" w:rsidRPr="00E714AF" w:rsidRDefault="0009060B" w:rsidP="0009060B">
      <w:pPr>
        <w:jc w:val="center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>
        <w:rPr>
          <w:rFonts w:ascii="Times New Roman" w:hAnsi="Times New Roman" w:cs="Times New Roman"/>
        </w:rPr>
        <w:t xml:space="preserve">       </w:t>
      </w:r>
      <w:r w:rsidR="00E714AF" w:rsidRPr="00E714AF">
        <w:rPr>
          <w:rFonts w:ascii="Times New Roman" w:eastAsia="Times New Roman" w:hAnsi="Times New Roman" w:cs="Times New Roman"/>
          <w:color w:val="00000A"/>
          <w:sz w:val="32"/>
          <w:szCs w:val="32"/>
        </w:rPr>
        <w:t>Классный час</w:t>
      </w:r>
    </w:p>
    <w:p w:rsidR="0009060B" w:rsidRDefault="004E5075" w:rsidP="0009060B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A"/>
          <w:sz w:val="48"/>
          <w:szCs w:val="48"/>
        </w:rPr>
        <w:t>«Россия – Родина моя</w:t>
      </w:r>
      <w:r w:rsidR="0009060B">
        <w:rPr>
          <w:rFonts w:ascii="Times New Roman" w:eastAsia="Times New Roman" w:hAnsi="Times New Roman" w:cs="Times New Roman"/>
          <w:color w:val="00000A"/>
          <w:sz w:val="48"/>
          <w:szCs w:val="48"/>
        </w:rPr>
        <w:t>»</w:t>
      </w:r>
    </w:p>
    <w:p w:rsidR="0009060B" w:rsidRDefault="0009060B" w:rsidP="0009060B">
      <w:pPr>
        <w:spacing w:after="0" w:line="100" w:lineRule="atLeast"/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Цели: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Формировать у учащихся стремление к усвоению правовых знаний, чувство гражданской ответственности за свое поведение и поступки окружающих;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Воспитывать в них сознательное отношение к труду и народному достоянию;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Затронуть сокровенные чувства в сердцах ребят, высветлить в их душевном мире искреннее гуманное отношение к святым понятиям "Родина”, "Отечество”. </w:t>
      </w:r>
    </w:p>
    <w:p w:rsidR="0009060B" w:rsidRDefault="0009060B" w:rsidP="0009060B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4E5075" w:rsidRDefault="004E5075" w:rsidP="0009060B">
      <w:pPr>
        <w:spacing w:before="100" w:after="100" w:line="1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E5075" w:rsidRDefault="004E5075" w:rsidP="004E5075">
      <w:pPr>
        <w:spacing w:before="100" w:after="100" w:line="100" w:lineRule="atLeast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Звучит песня «С чего начинается Родина?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»(</w:t>
      </w:r>
      <w:proofErr w:type="spellStart"/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сл.М.Матусовского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муз.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В.Баснера</w:t>
      </w:r>
      <w:proofErr w:type="spell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)</w:t>
      </w:r>
      <w:proofErr w:type="gramEnd"/>
    </w:p>
    <w:p w:rsidR="0009060B" w:rsidRDefault="00DC1839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09060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(Слайд </w:t>
      </w:r>
      <w:proofErr w:type="gramStart"/>
      <w:r w:rsidR="0009060B">
        <w:rPr>
          <w:rFonts w:ascii="Times New Roman" w:eastAsia="Times New Roman" w:hAnsi="Times New Roman" w:cs="Times New Roman"/>
          <w:i/>
          <w:iCs/>
          <w:sz w:val="24"/>
          <w:szCs w:val="24"/>
        </w:rPr>
        <w:t>)р</w:t>
      </w:r>
      <w:proofErr w:type="gramEnd"/>
      <w:r w:rsidR="0009060B">
        <w:rPr>
          <w:rFonts w:ascii="Times New Roman" w:eastAsia="Times New Roman" w:hAnsi="Times New Roman" w:cs="Times New Roman"/>
          <w:i/>
          <w:iCs/>
          <w:sz w:val="24"/>
          <w:szCs w:val="24"/>
        </w:rPr>
        <w:t>ебенок</w:t>
      </w:r>
    </w:p>
    <w:p w:rsidR="0009060B" w:rsidRPr="0019657E" w:rsidRDefault="0009060B" w:rsidP="0009060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r w:rsidRPr="0019657E">
        <w:rPr>
          <w:rFonts w:ascii="Times New Roman" w:hAnsi="Times New Roman" w:cs="Times New Roman"/>
          <w:i/>
        </w:rPr>
        <w:t xml:space="preserve">Ученик </w:t>
      </w:r>
    </w:p>
    <w:p w:rsidR="0009060B" w:rsidRDefault="0009060B" w:rsidP="00DC1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Великую землю,</w:t>
      </w:r>
    </w:p>
    <w:p w:rsidR="0009060B" w:rsidRDefault="0009060B" w:rsidP="00DC1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Любимую землю,</w:t>
      </w:r>
    </w:p>
    <w:p w:rsidR="0009060B" w:rsidRDefault="0009060B" w:rsidP="00DC1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Где мы родились и живем,</w:t>
      </w:r>
    </w:p>
    <w:p w:rsidR="0009060B" w:rsidRDefault="0009060B" w:rsidP="00DC1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Родиной светлой,</w:t>
      </w:r>
    </w:p>
    <w:p w:rsidR="0009060B" w:rsidRDefault="0009060B" w:rsidP="00DC1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Родиной нашей,</w:t>
      </w:r>
    </w:p>
    <w:p w:rsidR="0009060B" w:rsidRDefault="0009060B" w:rsidP="00DC183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Родиной милой зовем</w:t>
      </w:r>
    </w:p>
    <w:p w:rsidR="0009060B" w:rsidRPr="0019657E" w:rsidRDefault="0009060B" w:rsidP="00DC1839">
      <w:pPr>
        <w:spacing w:before="100"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 xml:space="preserve">вед.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Что такое Родина?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2-3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картинки  природы, пословицы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Ответы детей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 xml:space="preserve">вед.   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Родина! Это слово с детства знает каждый, родина – это место, где ты родился, где ты</w:t>
      </w: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живешь со своими родителями, со своими друзьями.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Родина мать своего народа. Она гордится своими сыновьями и дочерьми заботится о них, приходит на помощь, придает силы.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(Слайд 3) Рыбе нужна вода, птице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-в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оздух, зверю лес, горы, а человеку нужна родина.     К.Г. Паустовский</w:t>
      </w:r>
    </w:p>
    <w:p w:rsidR="0043475F" w:rsidRPr="0019657E" w:rsidRDefault="0043475F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iCs/>
          <w:sz w:val="24"/>
          <w:szCs w:val="24"/>
        </w:rPr>
        <w:t>Вед.</w:t>
      </w:r>
    </w:p>
    <w:p w:rsidR="0043475F" w:rsidRDefault="0043475F" w:rsidP="0009060B">
      <w:pPr>
        <w:spacing w:before="100" w:after="10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Слово Родина произошло от древнего слова РОД, которое обозначает группу людей, объединенных кровным родством. Давайте поиграем в игру: 1 ряд – слово, 2 ряд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–п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ояснение слова. Соотнести слово и пояснение</w:t>
      </w:r>
    </w:p>
    <w:p w:rsidR="0043475F" w:rsidRDefault="0043475F" w:rsidP="0043475F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Родить – произвести на свет потомство, </w:t>
      </w:r>
    </w:p>
    <w:p w:rsidR="0043475F" w:rsidRDefault="0043475F" w:rsidP="0043475F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Родители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–о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тец и мать, у которых рождаются дети,</w:t>
      </w:r>
    </w:p>
    <w:p w:rsidR="0043475F" w:rsidRDefault="0043475F" w:rsidP="0043475F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Родич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–р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>одственник, член рода,</w:t>
      </w:r>
    </w:p>
    <w:p w:rsidR="0043475F" w:rsidRDefault="0043475F" w:rsidP="0043475F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Родня – родственники,</w:t>
      </w:r>
    </w:p>
    <w:p w:rsidR="0043475F" w:rsidRPr="0043475F" w:rsidRDefault="0043475F" w:rsidP="0043475F">
      <w:pPr>
        <w:spacing w:after="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Родословная – перечень поколений одного рода. Люди гордятся своей родословной, изучают ее. 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 xml:space="preserve"> Вед.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Послушайте одну историю.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Жил – был Человек. Были у него семья, работа, друзья, но вдруг у него начались неприятности: поссорился с товарищами, на работе – выговор. В общем, обиделся Человек на всех, а больше всего – на свою страну: даже говорить стал: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“Не “моя страна”, не “мой народ”, а “эта страна”, “этот народ”. </w:t>
      </w:r>
      <w:proofErr w:type="gramEnd"/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его понятиям, его страна была бедная, народ ленивый. “Пусть они живут, как хотят, мне с ними не по пути”, – решил Человек. Собрал вещи и поехал жить за границу. А там газоны подстрижены, улицы с мылом моют. Работа нашлась, и деньги появились. Но только почему-то нерадостно у него на душе, будто что-то важное потерял, без чего все остальное уже не так привлекательно. Не хочется отдыхать на дорогих курортах. Завелась тоска и гложет изнутри. В общем, как говорят в народе, “на душе кошки скребут”</w:t>
      </w:r>
    </w:p>
    <w:p w:rsidR="0009060B" w:rsidRDefault="0009060B" w:rsidP="0009060B">
      <w:pPr>
        <w:numPr>
          <w:ilvl w:val="0"/>
          <w:numId w:val="1"/>
        </w:numPr>
        <w:tabs>
          <w:tab w:val="left" w:pos="360"/>
        </w:tabs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Давайте подумаем: когда так говорят?</w:t>
      </w:r>
    </w:p>
    <w:p w:rsidR="0009060B" w:rsidRDefault="0009060B" w:rsidP="0009060B">
      <w:pPr>
        <w:spacing w:before="100" w:after="10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ответы детей)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– Почему же Человек заскучал?</w:t>
      </w:r>
    </w:p>
    <w:p w:rsidR="0009060B" w:rsidRDefault="0009060B" w:rsidP="0009060B">
      <w:pPr>
        <w:spacing w:before="100" w:after="10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Ответы детей)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 xml:space="preserve">вед.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Человека замучила тоска по Родине, которую он оставил, по людям, которые были ему, когда-то дороги.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слайд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) Ностальгия – это тоска по Родине.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Любовь к родине – чувство, очень личное, глубокое, тихое.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Вот бежит он на причал встречать теплоход, не может наговориться на родном языке. Вернувшись, домой открывает семейный альбом, со слезами на глазах рассматривает фотографии. И снова звучат слова: “моя страна”, “моя Родина”. Такое состояние называется – ностальгия. Ностальгия – это тоска по Родине.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Есть много пословиц о Родине. Давайте составим одну из них  (слова на карточках на партах у детей, работа в группах)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(Слайд 3) </w:t>
      </w:r>
      <w:r>
        <w:rPr>
          <w:rFonts w:ascii="Times New Roman" w:eastAsia="Times New Roman" w:hAnsi="Times New Roman" w:cs="Times New Roman"/>
          <w:sz w:val="24"/>
          <w:szCs w:val="24"/>
        </w:rPr>
        <w:t>( Одна у человека мать, одна у него и родина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.”)</w:t>
      </w:r>
      <w:proofErr w:type="gramEnd"/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Любовь к родине – чувство, очень личное, глубокое, тихое. Родину не выбирают.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 родились в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Вед.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Какие ассоциации у вас с этим словом?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ответы детей)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каждую букву из слова Россия назовите ассоциацию.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5)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 – родина, родная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особенная, одна, огромная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– славная, сильная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– смелая, свободная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– искусная, историческая, идеальная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Я – ясная, яркая </w:t>
      </w:r>
    </w:p>
    <w:p w:rsidR="0009060B" w:rsidRPr="0019657E" w:rsidRDefault="0019657E" w:rsidP="0009060B">
      <w:pPr>
        <w:spacing w:before="100" w:after="100" w:line="100" w:lineRule="atLeast"/>
        <w:rPr>
          <w:rFonts w:ascii="Times New Roman" w:hAnsi="Times New Roman" w:cs="Times New Roman"/>
          <w:i/>
        </w:rPr>
      </w:pPr>
      <w:r w:rsidRPr="0019657E">
        <w:rPr>
          <w:rFonts w:ascii="Times New Roman" w:hAnsi="Times New Roman" w:cs="Times New Roman"/>
          <w:i/>
        </w:rPr>
        <w:t xml:space="preserve">Ученик 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За ясные зори, умытые росами,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русское поле с колосьями рослыми,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реки разливные в пламени синем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Тебя </w:t>
      </w:r>
      <w:proofErr w:type="gramStart"/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славянски</w:t>
      </w:r>
      <w:proofErr w:type="spellEnd"/>
      <w:proofErr w:type="gramEnd"/>
      <w:r>
        <w:rPr>
          <w:rFonts w:ascii="Times New Roman" w:hAnsi="Times New Roman" w:cs="Times New Roman"/>
        </w:rPr>
        <w:t xml:space="preserve"> назвали РОССИЯ.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Россия…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Россия…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Раздолье…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Равнины…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Березы босые, седые осины…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дорого с детства,</w:t>
      </w:r>
    </w:p>
    <w:p w:rsid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памятно с детства.</w:t>
      </w:r>
    </w:p>
    <w:p w:rsidR="0019657E" w:rsidRPr="0019657E" w:rsidRDefault="0019657E" w:rsidP="0009060B">
      <w:pPr>
        <w:spacing w:before="100" w:after="10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все же не можем никак наглядеться.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вед.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Посмотрите, ребята, наша родина одна, огромная, свободная,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сильная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сторическая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яркая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Слайд 6 Географическая карта песня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Газманова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Россия)</w:t>
      </w:r>
      <w:proofErr w:type="gramEnd"/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вед</w:t>
      </w:r>
      <w:proofErr w:type="gramStart"/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с</w:t>
      </w:r>
      <w:proofErr w:type="gramEnd"/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лова на фоне музыки)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Россия – самая большая страна на свете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ак велика, что над ее просторами почти никогда не заходит солнце.  Ни одно  государство не имеет такой большой территории более 17 млн. кв. км и такой длинной границы, которая проходит и по суше и по воде. Столица нашей родины город Москва.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Слайд 7 (Москва)</w:t>
      </w:r>
    </w:p>
    <w:p w:rsidR="0009060B" w:rsidRDefault="0009060B" w:rsidP="0009060B">
      <w:pPr>
        <w:spacing w:after="100" w:line="100" w:lineRule="atLeast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t>На свете много разных стран,</w:t>
      </w:r>
      <w:r>
        <w:rPr>
          <w:rFonts w:ascii="Times New Roman" w:eastAsia="Times New Roman" w:hAnsi="Times New Roman" w:cs="Times New Roman"/>
          <w:color w:val="0000FF"/>
          <w:sz w:val="24"/>
          <w:szCs w:val="24"/>
        </w:rPr>
        <w:br/>
        <w:t>но есть одна страна: от белых льдов до теплых рек раскинулась она.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8) реки: Обь, Енисей, Волга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карте России много голубого цвета. Это реки моря и озера. Есть реки – большие, многоводные: Обь, Енисей, Амур, Лена, Волга. Это пять из 22 главных рек земного шара. Европейской части протекает самая длинная река Европе – это Волга.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какой реке мы с вами живем?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Ответы детей</w:t>
      </w:r>
      <w:proofErr w:type="gramEnd"/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(Слайд 9)река Томь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Ученик.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Cs/>
          <w:sz w:val="24"/>
          <w:szCs w:val="24"/>
        </w:rPr>
        <w:t>Она самая большая и полноводная река нашего края. Ее протяженность 840 км. В реку Томь впадает более 100 крупных рек и речек. Она является основным источником воды для городов и сел Кузбасса.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Томи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рассказывает ученик)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10)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лес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России растет самый большой лес на земле – это четвертая часть всех лесных запасов планеты.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Стих С. Васильева “Россия”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(Читает наизусть ученик.)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060B" w:rsidRDefault="0009060B" w:rsidP="0009060B">
      <w:pPr>
        <w:spacing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 люблю тебя моя Россия,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 ясный свет твоих очей,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 ум за подвиги святые,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 голос звонкий как ручей …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люблю твои луга и нивы,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прозрачный звон твоих равнин,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 воде склонившиеся ивы,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верха пылающих рябин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юблю тебя с твоей тайгою,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воспетым трижды камышом,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 великой Волгою – рекою.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С могучим быстрым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Иртышом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Люблю глубоко понимаю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Степи задумчивую грусть.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Люблю все то, что называю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дним широким словом “Русь”!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11)картинки национальностей России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вед.</w:t>
      </w:r>
    </w:p>
    <w:p w:rsidR="0009060B" w:rsidRDefault="0009060B" w:rsidP="0009060B">
      <w:pPr>
        <w:numPr>
          <w:ilvl w:val="0"/>
          <w:numId w:val="2"/>
        </w:numPr>
        <w:tabs>
          <w:tab w:val="left" w:pos="360"/>
        </w:tabs>
        <w:spacing w:before="100" w:after="100" w:line="100" w:lineRule="atLeast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Назовите самое главное богатство страны</w:t>
      </w:r>
      <w:proofErr w:type="gramStart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 ответы детей0</w:t>
      </w:r>
    </w:p>
    <w:p w:rsidR="0009060B" w:rsidRDefault="0009060B" w:rsidP="0009060B">
      <w:pPr>
        <w:spacing w:before="100" w:after="100" w:line="100" w:lineRule="atLeast"/>
        <w:ind w:left="360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- Да, это народ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Население России составляет более 145 миллионов человек. Проживают более 180 национальностей, народностей и этнических групп. Русские, татары, мордва, чеченцы, башкиры, чуваши, ингуши и др.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 народ широк душой и долготерпеливый.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Вед.</w:t>
      </w:r>
    </w:p>
    <w:p w:rsidR="0009060B" w:rsidRDefault="0009060B" w:rsidP="0009060B">
      <w:pPr>
        <w:numPr>
          <w:ilvl w:val="0"/>
          <w:numId w:val="3"/>
        </w:numPr>
        <w:tabs>
          <w:tab w:val="left" w:pos="360"/>
        </w:tabs>
        <w:spacing w:before="100" w:after="100" w:line="100" w:lineRule="atLeast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Как называют жителей нашей страны? (Ответы детей</w:t>
      </w:r>
      <w:proofErr w:type="gramStart"/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>0</w:t>
      </w:r>
      <w:proofErr w:type="gramEnd"/>
    </w:p>
    <w:p w:rsidR="0009060B" w:rsidRDefault="0009060B" w:rsidP="0009060B">
      <w:pPr>
        <w:spacing w:before="100" w:after="100" w:line="100" w:lineRule="atLeast"/>
        <w:ind w:left="360"/>
        <w:rPr>
          <w:rFonts w:ascii="Times New Roman" w:eastAsia="Times New Roman" w:hAnsi="Times New Roman" w:cs="Times New Roman"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800000"/>
          <w:sz w:val="24"/>
          <w:szCs w:val="24"/>
        </w:rPr>
        <w:t xml:space="preserve">- Россияне </w:t>
      </w:r>
    </w:p>
    <w:p w:rsidR="0009060B" w:rsidRDefault="00EB33F0" w:rsidP="00EB33F0">
      <w:pPr>
        <w:spacing w:before="100" w:after="100" w:line="100" w:lineRule="atLeast"/>
        <w:ind w:left="360"/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>(Слайд 13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Каждый человек с рождения является гражданином своей страны.</w:t>
      </w:r>
    </w:p>
    <w:p w:rsidR="0009060B" w:rsidRDefault="0009060B" w:rsidP="0009060B">
      <w:pPr>
        <w:spacing w:before="100" w:after="100" w:line="100" w:lineRule="atLeast"/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Слайд 14 Качества гражданина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Cs/>
          <w:sz w:val="24"/>
          <w:szCs w:val="24"/>
        </w:rPr>
        <w:t xml:space="preserve">Патриотизм 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Cs/>
          <w:sz w:val="24"/>
          <w:szCs w:val="24"/>
        </w:rPr>
        <w:t xml:space="preserve">Боль за родную природу 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Cs/>
          <w:sz w:val="24"/>
          <w:szCs w:val="24"/>
        </w:rPr>
        <w:t xml:space="preserve">Высокая нравственность </w:t>
      </w:r>
    </w:p>
    <w:p w:rsidR="0009060B" w:rsidRPr="0019657E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Cs/>
          <w:sz w:val="24"/>
          <w:szCs w:val="24"/>
        </w:rPr>
        <w:t xml:space="preserve">Любовь к родной природе, земле, </w:t>
      </w:r>
      <w:proofErr w:type="gramStart"/>
      <w:r w:rsidRPr="0019657E">
        <w:rPr>
          <w:rFonts w:ascii="Times New Roman" w:eastAsia="Times New Roman" w:hAnsi="Times New Roman" w:cs="Times New Roman"/>
          <w:iCs/>
          <w:sz w:val="24"/>
          <w:szCs w:val="24"/>
        </w:rPr>
        <w:t>близким</w:t>
      </w:r>
      <w:proofErr w:type="gramEnd"/>
      <w:r w:rsidRPr="0019657E">
        <w:rPr>
          <w:rFonts w:ascii="Times New Roman" w:eastAsia="Times New Roman" w:hAnsi="Times New Roman" w:cs="Times New Roman"/>
          <w:iCs/>
          <w:sz w:val="24"/>
          <w:szCs w:val="24"/>
        </w:rPr>
        <w:t>, к своей Родине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Гражданин – это человек, мысли и поступки которого направлены на благо Отечества, на благо своего народа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Гражданин должен осознавать свою ответственность за судьбу Родины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ее будущее, любить свою родину, защищать ее от врагов. </w:t>
      </w:r>
    </w:p>
    <w:p w:rsidR="0009060B" w:rsidRDefault="0009060B" w:rsidP="0009060B">
      <w:pPr>
        <w:spacing w:before="100" w:after="100" w:line="100" w:lineRule="atLeast"/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15) флаг герб гимн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Гражданин должен знать государственные символы своей родины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символам, можно узнать о какой стране идет речь.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(Слайд 16)  герб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На российском гербе изображен воин, олицетворяющий добро, а черный змей символ зла.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Крылья подняты – показывает свою силу мощь, чтобы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знали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что Россия могучая страна. Современный герб древний ему уже более 500 лет.</w:t>
      </w:r>
    </w:p>
    <w:p w:rsidR="0009060B" w:rsidRDefault="0009060B" w:rsidP="0009060B">
      <w:pPr>
        <w:spacing w:before="100" w:after="100" w:line="100" w:lineRule="atLeast"/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Гимн – торжественная песня о красоте и величии Родины. </w:t>
      </w:r>
    </w:p>
    <w:p w:rsidR="0009060B" w:rsidRDefault="0009060B" w:rsidP="0009060B">
      <w:pPr>
        <w:numPr>
          <w:ilvl w:val="0"/>
          <w:numId w:val="4"/>
        </w:numPr>
        <w:tabs>
          <w:tab w:val="left" w:pos="360"/>
        </w:tabs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какой строки начинается современный Гимн России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</w:p>
    <w:p w:rsidR="0009060B" w:rsidRDefault="0009060B" w:rsidP="0009060B">
      <w:pPr>
        <w:spacing w:before="100" w:after="100" w:line="100" w:lineRule="atLeast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17)  гимн после ответа высвечивается слайд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– Россия – священная наша держава…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15) флаг</w:t>
      </w:r>
    </w:p>
    <w:p w:rsidR="00580FA5" w:rsidRPr="00580FA5" w:rsidRDefault="00580FA5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580FA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Ученик</w:t>
      </w:r>
    </w:p>
    <w:p w:rsidR="0009060B" w:rsidRDefault="00580FA5" w:rsidP="0009060B">
      <w:pPr>
        <w:spacing w:before="100" w:after="10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 Россий</w:t>
      </w:r>
      <w:r w:rsidR="0009060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ский флаг — это трех цветное полотнище, с белой, голубой и красной полосами. Белый — </w:t>
      </w:r>
      <w:proofErr w:type="spellStart"/>
      <w:r w:rsidR="0009060B">
        <w:rPr>
          <w:rFonts w:ascii="Times New Roman" w:eastAsia="Times New Roman" w:hAnsi="Times New Roman" w:cs="Times New Roman"/>
          <w:color w:val="FF0000"/>
          <w:sz w:val="24"/>
          <w:szCs w:val="24"/>
        </w:rPr>
        <w:t>вера</w:t>
      </w:r>
      <w:proofErr w:type="gramStart"/>
      <w:r w:rsidR="0009060B">
        <w:rPr>
          <w:rFonts w:ascii="Times New Roman" w:eastAsia="Times New Roman" w:hAnsi="Times New Roman" w:cs="Times New Roman"/>
          <w:color w:val="FF0000"/>
          <w:sz w:val="24"/>
          <w:szCs w:val="24"/>
        </w:rPr>
        <w:t>,ч</w:t>
      </w:r>
      <w:proofErr w:type="gramEnd"/>
      <w:r w:rsidR="0009060B">
        <w:rPr>
          <w:rFonts w:ascii="Times New Roman" w:eastAsia="Times New Roman" w:hAnsi="Times New Roman" w:cs="Times New Roman"/>
          <w:color w:val="FF0000"/>
          <w:sz w:val="24"/>
          <w:szCs w:val="24"/>
        </w:rPr>
        <w:t>истота</w:t>
      </w:r>
      <w:proofErr w:type="spellEnd"/>
      <w:r w:rsidR="0009060B">
        <w:rPr>
          <w:rFonts w:ascii="Times New Roman" w:eastAsia="Times New Roman" w:hAnsi="Times New Roman" w:cs="Times New Roman"/>
          <w:color w:val="FF0000"/>
          <w:sz w:val="24"/>
          <w:szCs w:val="24"/>
        </w:rPr>
        <w:t>, синий — небо, благородство, верность, красный — героизм, отвага, смелость.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(Слайд 15) конституция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(Слайд 16)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Взгляд в будущее.</w:t>
      </w:r>
    </w:p>
    <w:p w:rsidR="0009060B" w:rsidRDefault="0009060B" w:rsidP="0043475F">
      <w:pPr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19657E">
        <w:rPr>
          <w:rFonts w:ascii="Times New Roman" w:eastAsia="Times New Roman" w:hAnsi="Times New Roman" w:cs="Times New Roman"/>
          <w:i/>
          <w:sz w:val="24"/>
          <w:szCs w:val="24"/>
        </w:rPr>
        <w:t>Вед. Ребята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вы граждане России, именно от вас зависит будущее. </w:t>
      </w:r>
    </w:p>
    <w:p w:rsidR="0009060B" w:rsidRDefault="0009060B" w:rsidP="0043475F">
      <w:pPr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Вы когда-нибудь задумывались том, какой наша  родина будет в будущем.</w:t>
      </w:r>
    </w:p>
    <w:p w:rsidR="0009060B" w:rsidRDefault="0009060B" w:rsidP="0043475F">
      <w:pPr>
        <w:spacing w:before="100"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Закройте  глаза и представьте себе ее.</w:t>
      </w:r>
    </w:p>
    <w:p w:rsidR="0009060B" w:rsidRDefault="0009060B" w:rsidP="0043475F">
      <w:pPr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Кто доволен увиденным образом будущего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ответы детей)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43475F">
        <w:rPr>
          <w:rFonts w:ascii="Times New Roman" w:hAnsi="Times New Roman" w:cs="Times New Roman"/>
        </w:rPr>
        <w:t>Все ваши планы обязательно сбудутся.</w:t>
      </w:r>
    </w:p>
    <w:p w:rsidR="0043475F" w:rsidRDefault="0043475F" w:rsidP="0043475F">
      <w:pPr>
        <w:spacing w:after="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3475F" w:rsidRDefault="0043475F" w:rsidP="0043475F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Танец  «Во поле береза стояла»</w:t>
      </w:r>
    </w:p>
    <w:p w:rsidR="0019657E" w:rsidRPr="0043475F" w:rsidRDefault="0019657E" w:rsidP="0043475F">
      <w:pPr>
        <w:spacing w:after="0" w:line="100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1839" w:rsidRPr="0019657E" w:rsidRDefault="0009060B" w:rsidP="0009060B">
      <w:pPr>
        <w:rPr>
          <w:rFonts w:ascii="Times New Roman" w:hAnsi="Times New Roman" w:cs="Times New Roman"/>
          <w:i/>
        </w:rPr>
      </w:pPr>
      <w:r w:rsidRPr="0019657E">
        <w:rPr>
          <w:rFonts w:ascii="Times New Roman" w:hAnsi="Times New Roman" w:cs="Times New Roman"/>
          <w:i/>
        </w:rPr>
        <w:t xml:space="preserve">Вед. </w:t>
      </w:r>
    </w:p>
    <w:p w:rsidR="0043475F" w:rsidRDefault="0009060B" w:rsidP="00DC1839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Ребята, чему было посвящено наше мероприятие? (ответы детей)</w:t>
      </w:r>
    </w:p>
    <w:p w:rsidR="0009060B" w:rsidRPr="0043475F" w:rsidRDefault="0009060B" w:rsidP="00DC1839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Родина — это самое прекрасное на свете. У каждого человека</w:t>
      </w:r>
      <w:r w:rsidR="0043475F" w:rsidRPr="0043475F">
        <w:rPr>
          <w:rFonts w:ascii="Times New Roman" w:hAnsi="Times New Roman" w:cs="Times New Roman"/>
        </w:rPr>
        <w:t xml:space="preserve"> есть Родина, и каждый любит е</w:t>
      </w:r>
      <w:r w:rsidR="0043475F">
        <w:rPr>
          <w:rFonts w:ascii="Times New Roman" w:hAnsi="Times New Roman" w:cs="Times New Roman"/>
        </w:rPr>
        <w:t>е</w:t>
      </w:r>
    </w:p>
    <w:p w:rsidR="0043475F" w:rsidRPr="0043475F" w:rsidRDefault="0043475F" w:rsidP="00DC1839">
      <w:pPr>
        <w:spacing w:after="0"/>
        <w:rPr>
          <w:rFonts w:ascii="Times New Roman" w:hAnsi="Times New Roman" w:cs="Times New Roman"/>
        </w:rPr>
      </w:pPr>
    </w:p>
    <w:p w:rsidR="0043475F" w:rsidRPr="00580FA5" w:rsidRDefault="0009060B" w:rsidP="00DC1839">
      <w:pPr>
        <w:spacing w:after="0"/>
        <w:rPr>
          <w:rFonts w:ascii="Times New Roman" w:hAnsi="Times New Roman" w:cs="Times New Roman"/>
          <w:i/>
        </w:rPr>
      </w:pPr>
      <w:r w:rsidRPr="0043475F">
        <w:rPr>
          <w:rFonts w:ascii="Times New Roman" w:hAnsi="Times New Roman" w:cs="Times New Roman"/>
        </w:rPr>
        <w:t xml:space="preserve"> </w:t>
      </w:r>
      <w:r w:rsidRPr="00580FA5">
        <w:rPr>
          <w:rFonts w:ascii="Times New Roman" w:hAnsi="Times New Roman" w:cs="Times New Roman"/>
          <w:i/>
        </w:rPr>
        <w:t>Ученик.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 xml:space="preserve">Берегите Россию - 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нет России другой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Берегите ее тишину и покой,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Это небо и солнце,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Это хлеб на столе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И родное оконце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В позабытом селе...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 xml:space="preserve">Берегите Россию - 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>Без нее нам не жить.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 xml:space="preserve">Берегите ее, </w:t>
      </w:r>
    </w:p>
    <w:p w:rsidR="0009060B" w:rsidRPr="0043475F" w:rsidRDefault="0009060B" w:rsidP="0043475F">
      <w:pPr>
        <w:spacing w:after="0"/>
        <w:rPr>
          <w:rFonts w:ascii="Times New Roman" w:hAnsi="Times New Roman" w:cs="Times New Roman"/>
        </w:rPr>
      </w:pPr>
      <w:r w:rsidRPr="0043475F">
        <w:rPr>
          <w:rFonts w:ascii="Times New Roman" w:hAnsi="Times New Roman" w:cs="Times New Roman"/>
        </w:rPr>
        <w:t xml:space="preserve">Чтобы вечно ей быть! </w:t>
      </w:r>
    </w:p>
    <w:p w:rsidR="0043475F" w:rsidRPr="0043475F" w:rsidRDefault="0043475F" w:rsidP="0043475F">
      <w:pPr>
        <w:spacing w:after="0"/>
        <w:rPr>
          <w:rFonts w:ascii="Times New Roman" w:hAnsi="Times New Roman" w:cs="Times New Roman"/>
        </w:rPr>
      </w:pPr>
    </w:p>
    <w:p w:rsidR="0009060B" w:rsidRPr="0019657E" w:rsidRDefault="0009060B" w:rsidP="0043475F">
      <w:pPr>
        <w:spacing w:after="0"/>
        <w:rPr>
          <w:rFonts w:ascii="Times New Roman" w:hAnsi="Times New Roman" w:cs="Times New Roman"/>
          <w:i/>
        </w:rPr>
      </w:pPr>
      <w:r w:rsidRPr="0019657E">
        <w:rPr>
          <w:rFonts w:ascii="Times New Roman" w:hAnsi="Times New Roman" w:cs="Times New Roman"/>
          <w:i/>
        </w:rPr>
        <w:t>Звучит музыка, дети уходят.</w:t>
      </w:r>
    </w:p>
    <w:p w:rsidR="0009060B" w:rsidRPr="0043475F" w:rsidRDefault="0009060B" w:rsidP="0009060B">
      <w:pPr>
        <w:spacing w:before="100" w:after="100" w:line="100" w:lineRule="atLeast"/>
        <w:jc w:val="both"/>
        <w:rPr>
          <w:rFonts w:ascii="Times New Roman" w:hAnsi="Times New Roman" w:cs="Times New Roman"/>
        </w:rPr>
      </w:pPr>
    </w:p>
    <w:p w:rsidR="0009060B" w:rsidRPr="0043475F" w:rsidRDefault="0009060B" w:rsidP="0009060B">
      <w:pPr>
        <w:rPr>
          <w:rFonts w:ascii="Times New Roman" w:hAnsi="Times New Roman" w:cs="Times New Roman"/>
        </w:rPr>
      </w:pPr>
    </w:p>
    <w:p w:rsidR="0009060B" w:rsidRPr="0043475F" w:rsidRDefault="0009060B" w:rsidP="0009060B">
      <w:pPr>
        <w:rPr>
          <w:rFonts w:ascii="Times New Roman" w:hAnsi="Times New Roman" w:cs="Times New Roman"/>
        </w:rPr>
      </w:pPr>
    </w:p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/>
    <w:p w:rsidR="0009060B" w:rsidRDefault="0009060B" w:rsidP="000906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Герб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На российском гербе изображен воин, олицетворяющий добро, а черный змей символ зла.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Крылья подняты – показывает свою силу мощь, чтобы все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что Россия могучая страна. Современный герб древний ему уже более 500 лет.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Флаг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Россий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ский</w:t>
      </w:r>
      <w:proofErr w:type="spellEnd"/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флаг — это трех цветное полотнище, с белой, голубой и красной полосами. Белый — </w:t>
      </w: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вера</w:t>
      </w: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,ч</w:t>
      </w:r>
      <w:proofErr w:type="gram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истота</w:t>
      </w:r>
      <w:proofErr w:type="spellEnd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, синий — небо, благородство, верность, красный — героизм, отвага, смелость.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Гимн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Гимн – торжественная песня о красоте и величии Родины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color w:val="FF0000"/>
          <w:sz w:val="32"/>
          <w:szCs w:val="32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09060B" w:rsidRDefault="0009060B" w:rsidP="0009060B">
      <w:pPr>
        <w:spacing w:before="100" w:after="100" w:line="100" w:lineRule="atLeast"/>
        <w:rPr>
          <w:rFonts w:ascii="Times New Roman" w:eastAsia="Times New Roman" w:hAnsi="Times New Roman" w:cs="Times New Roman"/>
          <w:sz w:val="24"/>
          <w:szCs w:val="24"/>
        </w:rPr>
      </w:pPr>
    </w:p>
    <w:sectPr w:rsidR="0009060B" w:rsidSect="00857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ALPMO H+ Newton C San Pin">
    <w:altName w:val="Newton CSan 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1177CCB"/>
    <w:multiLevelType w:val="hybridMultilevel"/>
    <w:tmpl w:val="B25C1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507AFA"/>
    <w:multiLevelType w:val="hybridMultilevel"/>
    <w:tmpl w:val="C124F3E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D0D2E"/>
    <w:multiLevelType w:val="hybridMultilevel"/>
    <w:tmpl w:val="14AE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85C9B"/>
    <w:multiLevelType w:val="hybridMultilevel"/>
    <w:tmpl w:val="E3107D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A45D4F"/>
    <w:multiLevelType w:val="hybridMultilevel"/>
    <w:tmpl w:val="DB665DCE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9">
    <w:nsid w:val="201D4129"/>
    <w:multiLevelType w:val="hybridMultilevel"/>
    <w:tmpl w:val="2594EE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82553B2"/>
    <w:multiLevelType w:val="hybridMultilevel"/>
    <w:tmpl w:val="6D085E2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D2E7E50"/>
    <w:multiLevelType w:val="hybridMultilevel"/>
    <w:tmpl w:val="24A2DF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9193DA6"/>
    <w:multiLevelType w:val="hybridMultilevel"/>
    <w:tmpl w:val="9028C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471028"/>
    <w:multiLevelType w:val="hybridMultilevel"/>
    <w:tmpl w:val="E81ABF06"/>
    <w:lvl w:ilvl="0" w:tplc="17A2F0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5570037"/>
    <w:multiLevelType w:val="hybridMultilevel"/>
    <w:tmpl w:val="CD3297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0672E"/>
    <w:multiLevelType w:val="hybridMultilevel"/>
    <w:tmpl w:val="654A65F6"/>
    <w:lvl w:ilvl="0" w:tplc="2D1C0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4F4EF3"/>
    <w:multiLevelType w:val="hybridMultilevel"/>
    <w:tmpl w:val="E7A8A772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13"/>
  </w:num>
  <w:num w:numId="8">
    <w:abstractNumId w:val="16"/>
  </w:num>
  <w:num w:numId="9">
    <w:abstractNumId w:val="6"/>
  </w:num>
  <w:num w:numId="10">
    <w:abstractNumId w:val="12"/>
  </w:num>
  <w:num w:numId="11">
    <w:abstractNumId w:val="7"/>
  </w:num>
  <w:num w:numId="12">
    <w:abstractNumId w:val="15"/>
  </w:num>
  <w:num w:numId="13">
    <w:abstractNumId w:val="14"/>
  </w:num>
  <w:num w:numId="14">
    <w:abstractNumId w:val="8"/>
  </w:num>
  <w:num w:numId="15">
    <w:abstractNumId w:val="9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60B"/>
    <w:rsid w:val="0009060B"/>
    <w:rsid w:val="0019657E"/>
    <w:rsid w:val="0043475F"/>
    <w:rsid w:val="00451ABC"/>
    <w:rsid w:val="00487776"/>
    <w:rsid w:val="004E5075"/>
    <w:rsid w:val="00580FA5"/>
    <w:rsid w:val="005D5A21"/>
    <w:rsid w:val="0085705F"/>
    <w:rsid w:val="00D240EF"/>
    <w:rsid w:val="00DC1839"/>
    <w:rsid w:val="00E46A37"/>
    <w:rsid w:val="00E714AF"/>
    <w:rsid w:val="00EB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0B"/>
    <w:pPr>
      <w:suppressAutoHyphens/>
    </w:pPr>
    <w:rPr>
      <w:rFonts w:ascii="Calibri" w:eastAsia="DejaVu Sans" w:hAnsi="Calibri" w:cs="Calibri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60B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lang w:eastAsia="en-US"/>
    </w:rPr>
  </w:style>
  <w:style w:type="table" w:styleId="a4">
    <w:name w:val="Table Grid"/>
    <w:basedOn w:val="a1"/>
    <w:uiPriority w:val="59"/>
    <w:rsid w:val="000906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...._...1"/>
    <w:basedOn w:val="a"/>
    <w:next w:val="a"/>
    <w:uiPriority w:val="99"/>
    <w:rsid w:val="0009060B"/>
    <w:pPr>
      <w:suppressAutoHyphens w:val="0"/>
      <w:autoSpaceDE w:val="0"/>
      <w:autoSpaceDN w:val="0"/>
      <w:adjustRightInd w:val="0"/>
      <w:spacing w:after="0" w:line="240" w:lineRule="auto"/>
    </w:pPr>
    <w:rPr>
      <w:rFonts w:ascii="ALPMO H+ Newton C San Pin" w:eastAsiaTheme="minorHAnsi" w:hAnsi="ALPMO H+ Newton C San Pin" w:cstheme="minorBidi"/>
      <w:kern w:val="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0906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0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060B"/>
    <w:rPr>
      <w:rFonts w:ascii="Tahoma" w:eastAsia="DejaVu Sans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5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2021-10-10T05:17:00Z</dcterms:created>
  <dcterms:modified xsi:type="dcterms:W3CDTF">2021-10-10T07:19:00Z</dcterms:modified>
</cp:coreProperties>
</file>